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185A" w14:textId="74C50441" w:rsidR="007007B4" w:rsidRPr="00131CD3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1" w:name="_Hlk518640837"/>
      <w:r w:rsidRPr="00131CD3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131CD3">
        <w:t xml:space="preserve"> </w:t>
      </w:r>
    </w:p>
    <w:bookmarkEnd w:id="1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03739D27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2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5C496FB5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084F6D31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8C7627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E952D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E952D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76DF49A5" w:rsidR="00E952D4" w:rsidRPr="009F059E" w:rsidRDefault="003D10B4" w:rsidP="009F059E">
      <w:pPr>
        <w:pStyle w:val="Akapitzlist"/>
        <w:numPr>
          <w:ilvl w:val="0"/>
          <w:numId w:val="16"/>
        </w:numPr>
        <w:ind w:left="426" w:hanging="426"/>
        <w:jc w:val="both"/>
        <w:rPr>
          <w:rFonts w:ascii="Cambria" w:hAnsi="Cambria"/>
          <w:b/>
          <w:bCs/>
          <w:i/>
          <w:iCs/>
          <w:szCs w:val="24"/>
        </w:rPr>
      </w:pPr>
      <w:r w:rsidRPr="00E952D4">
        <w:rPr>
          <w:rFonts w:ascii="Cambria" w:hAnsi="Cambria"/>
          <w:sz w:val="24"/>
          <w:szCs w:val="24"/>
        </w:rPr>
        <w:t xml:space="preserve">Odpowiadając na </w:t>
      </w:r>
      <w:r w:rsidR="009539C0" w:rsidRPr="00C83DA4">
        <w:rPr>
          <w:rFonts w:ascii="Cambria" w:hAnsi="Cambria"/>
          <w:sz w:val="24"/>
          <w:szCs w:val="24"/>
        </w:rPr>
        <w:t>Z</w:t>
      </w:r>
      <w:r w:rsidR="00184C91" w:rsidRPr="00C83DA4">
        <w:rPr>
          <w:rFonts w:ascii="Cambria" w:hAnsi="Cambria"/>
          <w:sz w:val="24"/>
          <w:szCs w:val="24"/>
        </w:rPr>
        <w:t>apytani</w:t>
      </w:r>
      <w:r w:rsidR="009539C0" w:rsidRPr="00C83DA4">
        <w:rPr>
          <w:rFonts w:ascii="Cambria" w:hAnsi="Cambria"/>
          <w:sz w:val="24"/>
          <w:szCs w:val="24"/>
        </w:rPr>
        <w:t>e</w:t>
      </w:r>
      <w:r w:rsidRPr="00C83DA4">
        <w:rPr>
          <w:rFonts w:ascii="Cambria" w:hAnsi="Cambria"/>
          <w:sz w:val="24"/>
          <w:szCs w:val="24"/>
        </w:rPr>
        <w:t xml:space="preserve"> ofert</w:t>
      </w:r>
      <w:r w:rsidR="00184C91" w:rsidRPr="00C83DA4">
        <w:rPr>
          <w:rFonts w:ascii="Cambria" w:hAnsi="Cambria"/>
          <w:sz w:val="24"/>
          <w:szCs w:val="24"/>
        </w:rPr>
        <w:t>owe</w:t>
      </w:r>
      <w:r w:rsidRPr="00C83DA4">
        <w:rPr>
          <w:rFonts w:ascii="Cambria" w:hAnsi="Cambria"/>
          <w:sz w:val="24"/>
          <w:szCs w:val="24"/>
        </w:rPr>
        <w:t xml:space="preserve"> na</w:t>
      </w:r>
      <w:r w:rsidR="003541FC" w:rsidRPr="00C83DA4">
        <w:rPr>
          <w:rFonts w:ascii="Cambria" w:hAnsi="Cambria"/>
          <w:sz w:val="24"/>
          <w:szCs w:val="24"/>
        </w:rPr>
        <w:t xml:space="preserve"> </w:t>
      </w:r>
      <w:bookmarkStart w:id="3" w:name="_Hlk523142755"/>
      <w:r w:rsidR="00CD2658" w:rsidRPr="00CD2658">
        <w:rPr>
          <w:rFonts w:ascii="Cambria" w:hAnsi="Cambria"/>
          <w:i/>
          <w:iCs/>
          <w:sz w:val="24"/>
          <w:szCs w:val="24"/>
        </w:rPr>
        <w:t xml:space="preserve">zaprojektowanie i wykonanie 2-modułowej aplikacji internetowej do obsługi </w:t>
      </w:r>
      <w:r w:rsidR="00CD2658" w:rsidRPr="00C40536">
        <w:rPr>
          <w:rFonts w:ascii="Cambria" w:hAnsi="Cambria"/>
          <w:i/>
          <w:iCs/>
          <w:sz w:val="24"/>
          <w:szCs w:val="24"/>
        </w:rPr>
        <w:t xml:space="preserve">procesu certyfikacji informacji turystycznej </w:t>
      </w:r>
      <w:r w:rsidR="00CD2658">
        <w:rPr>
          <w:rFonts w:ascii="Cambria" w:hAnsi="Cambria"/>
          <w:i/>
          <w:iCs/>
          <w:sz w:val="24"/>
          <w:szCs w:val="24"/>
        </w:rPr>
        <w:br/>
      </w:r>
      <w:r w:rsidR="00CD2658" w:rsidRPr="00C40536">
        <w:rPr>
          <w:rFonts w:ascii="Cambria" w:hAnsi="Cambria"/>
          <w:i/>
          <w:iCs/>
          <w:sz w:val="24"/>
          <w:szCs w:val="24"/>
        </w:rPr>
        <w:t xml:space="preserve">(E-Certyfikacji i E-Konkursu </w:t>
      </w:r>
      <w:r w:rsidR="00CD2658" w:rsidRPr="00CD2658">
        <w:rPr>
          <w:rFonts w:ascii="Cambria" w:hAnsi="Cambria"/>
          <w:i/>
          <w:iCs/>
          <w:sz w:val="24"/>
          <w:szCs w:val="24"/>
        </w:rPr>
        <w:t xml:space="preserve"> </w:t>
      </w:r>
      <w:r w:rsidR="00CD2658" w:rsidRPr="00C40536">
        <w:rPr>
          <w:rFonts w:ascii="Cambria" w:hAnsi="Cambria"/>
          <w:i/>
          <w:iCs/>
          <w:sz w:val="24"/>
          <w:szCs w:val="24"/>
        </w:rPr>
        <w:t>na Najlepsze Centrum Informacji turystycznej w Polsce)</w:t>
      </w:r>
      <w:r w:rsidR="00CD2658">
        <w:rPr>
          <w:rFonts w:ascii="Cambria" w:hAnsi="Cambria"/>
          <w:i/>
          <w:iCs/>
          <w:sz w:val="24"/>
          <w:szCs w:val="24"/>
        </w:rPr>
        <w:br/>
      </w:r>
      <w:r w:rsidR="00CD2658" w:rsidRPr="00C40536">
        <w:rPr>
          <w:rFonts w:ascii="Cambria" w:hAnsi="Cambria"/>
          <w:i/>
          <w:iCs/>
          <w:sz w:val="24"/>
          <w:szCs w:val="24"/>
        </w:rPr>
        <w:t xml:space="preserve"> w ramach rozwoju PSI</w:t>
      </w:r>
      <w:r w:rsidR="00CD2658" w:rsidRPr="00CD2658">
        <w:rPr>
          <w:rFonts w:ascii="Cambria" w:hAnsi="Cambria"/>
          <w:i/>
          <w:iCs/>
          <w:sz w:val="24"/>
          <w:szCs w:val="24"/>
        </w:rPr>
        <w:t>T</w:t>
      </w:r>
      <w:r w:rsidRPr="009F059E">
        <w:rPr>
          <w:rFonts w:ascii="Cambria" w:hAnsi="Cambria"/>
          <w:szCs w:val="24"/>
        </w:rPr>
        <w:t xml:space="preserve">, </w:t>
      </w:r>
      <w:r w:rsidR="009A0AD3" w:rsidRPr="009F059E">
        <w:rPr>
          <w:rFonts w:ascii="Cambria" w:hAnsi="Cambria"/>
          <w:szCs w:val="24"/>
        </w:rPr>
        <w:t>symbol postępowania</w:t>
      </w:r>
      <w:r w:rsidRPr="009F059E">
        <w:rPr>
          <w:rFonts w:ascii="Cambria" w:hAnsi="Cambria"/>
          <w:szCs w:val="24"/>
        </w:rPr>
        <w:t xml:space="preserve"> </w:t>
      </w:r>
      <w:bookmarkEnd w:id="3"/>
      <w:r w:rsidR="004A3E2E">
        <w:rPr>
          <w:rFonts w:ascii="Cambria" w:hAnsi="Cambria"/>
          <w:szCs w:val="24"/>
        </w:rPr>
        <w:t>9</w:t>
      </w:r>
      <w:r w:rsidR="00CD2658">
        <w:rPr>
          <w:rFonts w:ascii="Cambria" w:hAnsi="Cambria"/>
          <w:szCs w:val="24"/>
        </w:rPr>
        <w:t>2</w:t>
      </w:r>
      <w:r w:rsidR="004A3E2E">
        <w:rPr>
          <w:rFonts w:ascii="Cambria" w:hAnsi="Cambria"/>
          <w:szCs w:val="24"/>
        </w:rPr>
        <w:t>/R/2021/JB</w:t>
      </w:r>
      <w:r w:rsidRPr="009F059E">
        <w:rPr>
          <w:rFonts w:ascii="Cambria" w:hAnsi="Cambria"/>
          <w:szCs w:val="24"/>
        </w:rPr>
        <w:t xml:space="preserve">, </w:t>
      </w:r>
      <w:bookmarkStart w:id="4" w:name="_Hlk40431642"/>
      <w:r w:rsidR="00596083" w:rsidRPr="009F059E">
        <w:rPr>
          <w:rFonts w:ascii="Cambria" w:hAnsi="Cambria"/>
          <w:szCs w:val="24"/>
        </w:rPr>
        <w:t>o</w:t>
      </w:r>
      <w:r w:rsidR="00DE37AF" w:rsidRPr="009F059E">
        <w:rPr>
          <w:rFonts w:ascii="Cambria" w:hAnsi="Cambria"/>
          <w:szCs w:val="24"/>
        </w:rPr>
        <w:t xml:space="preserve">ferujemy </w:t>
      </w:r>
      <w:r w:rsidR="00596083" w:rsidRPr="009F059E">
        <w:rPr>
          <w:rFonts w:ascii="Cambria" w:hAnsi="Cambria"/>
          <w:szCs w:val="24"/>
        </w:rPr>
        <w:t xml:space="preserve">wykonanie przedmiotu zamówienia </w:t>
      </w:r>
      <w:r w:rsidR="00491749" w:rsidRPr="009F059E">
        <w:rPr>
          <w:rFonts w:ascii="Cambria" w:hAnsi="Cambria"/>
          <w:szCs w:val="24"/>
        </w:rPr>
        <w:t>za:</w:t>
      </w:r>
    </w:p>
    <w:p w14:paraId="686CFAC5" w14:textId="380CE6CC" w:rsidR="00FD3901" w:rsidRPr="00FD3901" w:rsidRDefault="00596083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 xml:space="preserve">Cena </w:t>
      </w:r>
      <w:r w:rsidR="00140146" w:rsidRPr="00FD3901">
        <w:rPr>
          <w:rFonts w:ascii="Cambria" w:hAnsi="Cambria"/>
          <w:bCs/>
          <w:sz w:val="24"/>
          <w:szCs w:val="24"/>
        </w:rPr>
        <w:t xml:space="preserve">ofertowa </w:t>
      </w:r>
      <w:r w:rsidRPr="00FD3901">
        <w:rPr>
          <w:rFonts w:ascii="Cambria" w:hAnsi="Cambria"/>
          <w:bCs/>
          <w:sz w:val="24"/>
          <w:szCs w:val="24"/>
        </w:rPr>
        <w:t>netto</w:t>
      </w:r>
      <w:r w:rsidR="000769AF" w:rsidRPr="00FD3901">
        <w:rPr>
          <w:rFonts w:ascii="Cambria" w:hAnsi="Cambria"/>
          <w:bCs/>
          <w:sz w:val="24"/>
          <w:szCs w:val="24"/>
        </w:rPr>
        <w:t xml:space="preserve"> </w:t>
      </w:r>
      <w:r w:rsidR="0043455A" w:rsidRPr="00FD3901">
        <w:rPr>
          <w:rFonts w:ascii="Cambria" w:hAnsi="Cambria"/>
          <w:bCs/>
          <w:sz w:val="24"/>
          <w:szCs w:val="24"/>
        </w:rPr>
        <w:t>……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Pr="00FD3901">
        <w:rPr>
          <w:rFonts w:ascii="Cambria" w:hAnsi="Cambria"/>
          <w:bCs/>
          <w:sz w:val="24"/>
          <w:szCs w:val="24"/>
        </w:rPr>
        <w:t>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68C27EFA" w14:textId="37DD4663" w:rsidR="00FD3901" w:rsidRPr="00FD3901" w:rsidRDefault="00FD3901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(Słownie:............................................................................................................................ )</w:t>
      </w:r>
    </w:p>
    <w:p w14:paraId="25994ADD" w14:textId="4F18EBDF" w:rsidR="00FD3901" w:rsidRPr="00FD3901" w:rsidRDefault="00FD3901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Stawka podatku VAT ……………%</w:t>
      </w:r>
    </w:p>
    <w:p w14:paraId="06BE2702" w14:textId="59AF6044" w:rsidR="00E952D4" w:rsidRPr="00FD3901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Cena ofertowa brutto</w:t>
      </w:r>
      <w:r w:rsidR="00140146" w:rsidRPr="00FD3901">
        <w:rPr>
          <w:rFonts w:ascii="Cambria" w:hAnsi="Cambria"/>
          <w:bCs/>
          <w:sz w:val="24"/>
          <w:szCs w:val="24"/>
        </w:rPr>
        <w:t xml:space="preserve"> ……………..</w:t>
      </w:r>
      <w:r w:rsidR="0043455A" w:rsidRPr="00FD3901">
        <w:rPr>
          <w:rFonts w:ascii="Cambria" w:hAnsi="Cambria"/>
          <w:bCs/>
          <w:sz w:val="24"/>
          <w:szCs w:val="24"/>
        </w:rPr>
        <w:t>.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77EF5EB2" w14:textId="1EE4937D" w:rsidR="00596083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bookmarkStart w:id="5" w:name="_Hlk82689718"/>
      <w:r w:rsidRPr="00FD3901">
        <w:rPr>
          <w:rFonts w:ascii="Cambria" w:hAnsi="Cambria"/>
          <w:bCs/>
          <w:sz w:val="24"/>
          <w:szCs w:val="24"/>
        </w:rPr>
        <w:t>(Słownie:</w:t>
      </w:r>
      <w:r w:rsidR="00FD3901" w:rsidRPr="00FD3901">
        <w:rPr>
          <w:rFonts w:ascii="Cambria" w:hAnsi="Cambria"/>
          <w:bCs/>
          <w:sz w:val="24"/>
          <w:szCs w:val="24"/>
          <w:lang w:eastAsia="pl-PL"/>
        </w:rPr>
        <w:t xml:space="preserve"> </w:t>
      </w:r>
      <w:r w:rsidR="00FD3901" w:rsidRPr="00FD3901"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 w:rsidRPr="00FD3901">
        <w:rPr>
          <w:rFonts w:ascii="Cambria" w:hAnsi="Cambria"/>
          <w:sz w:val="24"/>
          <w:szCs w:val="24"/>
        </w:rPr>
        <w:t xml:space="preserve"> </w:t>
      </w:r>
      <w:r w:rsidR="000769AF" w:rsidRPr="00FD3901">
        <w:rPr>
          <w:rFonts w:ascii="Cambria" w:hAnsi="Cambria"/>
          <w:sz w:val="24"/>
          <w:szCs w:val="24"/>
        </w:rPr>
        <w:t>)</w:t>
      </w:r>
    </w:p>
    <w:p w14:paraId="41FADFC7" w14:textId="77777777" w:rsidR="00B00C5C" w:rsidRDefault="00B00C5C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</w:p>
    <w:p w14:paraId="3032FFB0" w14:textId="040FE622" w:rsidR="00CB7C9B" w:rsidRPr="00CB7C9B" w:rsidRDefault="0078072D" w:rsidP="00CB7C9B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bookmarkStart w:id="6" w:name="_Hlk82776420"/>
      <w:bookmarkEnd w:id="4"/>
      <w:bookmarkEnd w:id="5"/>
      <w:r w:rsidRPr="00E952D4">
        <w:rPr>
          <w:rFonts w:ascii="Cambria" w:hAnsi="Cambria"/>
          <w:szCs w:val="24"/>
        </w:rPr>
        <w:t>Oświadczam</w:t>
      </w:r>
      <w:r w:rsidR="000A7CC2" w:rsidRPr="00E952D4">
        <w:rPr>
          <w:rFonts w:ascii="Cambria" w:hAnsi="Cambria"/>
          <w:szCs w:val="24"/>
        </w:rPr>
        <w:t>(</w:t>
      </w:r>
      <w:r w:rsidRPr="00E952D4">
        <w:rPr>
          <w:rFonts w:ascii="Cambria" w:hAnsi="Cambria"/>
          <w:szCs w:val="24"/>
        </w:rPr>
        <w:t>-y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>, że:</w:t>
      </w:r>
    </w:p>
    <w:bookmarkEnd w:id="6"/>
    <w:p w14:paraId="2D71EFCB" w14:textId="01AD4B68" w:rsidR="00596083" w:rsidRPr="00E952D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</w:t>
      </w:r>
      <w:r w:rsidR="00596083" w:rsidRPr="00E952D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952D4">
        <w:rPr>
          <w:rFonts w:ascii="Cambria" w:hAnsi="Cambria"/>
          <w:szCs w:val="24"/>
        </w:rPr>
        <w:br/>
        <w:t>w Zapytaniu ofertowym i nie wnosimy do nich żadnych zastrzeżeń</w:t>
      </w:r>
      <w:r w:rsidR="00985EA1">
        <w:rPr>
          <w:rFonts w:ascii="Cambria" w:hAnsi="Cambria"/>
          <w:szCs w:val="24"/>
        </w:rPr>
        <w:t>.</w:t>
      </w:r>
    </w:p>
    <w:p w14:paraId="0708F7C5" w14:textId="77777777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Posiadam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Znajduję</w:t>
      </w:r>
      <w:r w:rsidR="000A7CC2" w:rsidRPr="00E952D4">
        <w:rPr>
          <w:rFonts w:ascii="Cambria" w:hAnsi="Cambria"/>
          <w:szCs w:val="24"/>
        </w:rPr>
        <w:t>(-</w:t>
      </w:r>
      <w:proofErr w:type="spellStart"/>
      <w:r w:rsidRPr="00E952D4">
        <w:rPr>
          <w:rFonts w:ascii="Cambria" w:hAnsi="Cambria"/>
          <w:szCs w:val="24"/>
        </w:rPr>
        <w:t>emy</w:t>
      </w:r>
      <w:proofErr w:type="spellEnd"/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się w sytuacji finansowej i ekonomicznej zapewniającej prawidłowe </w:t>
      </w:r>
      <w:r w:rsidRPr="00E952D4">
        <w:rPr>
          <w:rFonts w:ascii="Cambria" w:hAnsi="Cambria"/>
          <w:szCs w:val="24"/>
        </w:rPr>
        <w:br/>
        <w:t>i terminowe wykonanie zamówienia.</w:t>
      </w:r>
    </w:p>
    <w:p w14:paraId="3BA0ADCB" w14:textId="4A5257E4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Wypełniłem(</w:t>
      </w:r>
      <w:r w:rsidR="000A7CC2" w:rsidRPr="00E952D4">
        <w:rPr>
          <w:rFonts w:ascii="Cambria" w:hAnsi="Cambria"/>
          <w:szCs w:val="24"/>
        </w:rPr>
        <w:t>-</w:t>
      </w:r>
      <w:r w:rsidRPr="00E952D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D6A32D6" w14:textId="38ECDB7C" w:rsidR="00596083" w:rsidRPr="00E952D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952D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54269EA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14BD17AB" w14:textId="26BD30DF" w:rsidR="00E22277" w:rsidRPr="00E22277" w:rsidRDefault="00E22277" w:rsidP="00C64152">
      <w:pPr>
        <w:rPr>
          <w:rFonts w:asciiTheme="minorHAnsi" w:eastAsia="Calibri" w:hAnsiTheme="minorHAnsi"/>
          <w:sz w:val="22"/>
          <w:szCs w:val="22"/>
          <w:lang w:eastAsia="en-US"/>
        </w:rPr>
      </w:pPr>
    </w:p>
    <w:p w14:paraId="54A727DD" w14:textId="7503A06E" w:rsidR="007F2318" w:rsidRDefault="007F2318" w:rsidP="007F2318">
      <w:pPr>
        <w:spacing w:line="276" w:lineRule="auto"/>
        <w:jc w:val="center"/>
        <w:rPr>
          <w:rFonts w:ascii="Cambria" w:hAnsi="Cambria"/>
          <w:b/>
          <w:szCs w:val="24"/>
        </w:rPr>
      </w:pPr>
    </w:p>
    <w:sectPr w:rsidR="007F2318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8D3D7" w14:textId="77777777" w:rsidR="006A6DEF" w:rsidRDefault="006A6DEF">
      <w:r>
        <w:separator/>
      </w:r>
    </w:p>
  </w:endnote>
  <w:endnote w:type="continuationSeparator" w:id="0">
    <w:p w14:paraId="190C2096" w14:textId="77777777" w:rsidR="006A6DEF" w:rsidRDefault="006A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7B274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ul. Chałubińskiego 8, 00-613 Warszawa, Polska</w:t>
    </w:r>
  </w:p>
  <w:p w14:paraId="209DFF72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sz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 xml:space="preserve">tel. </w:t>
    </w:r>
    <w:r w:rsidRPr="002164D4">
      <w:rPr>
        <w:rFonts w:cs="Arial"/>
        <w:color w:val="808080"/>
        <w:sz w:val="16"/>
        <w:szCs w:val="16"/>
        <w:lang w:val="fr-FR" w:eastAsia="x-none"/>
      </w:rPr>
      <w:t xml:space="preserve">+48 (22) 536 70 70, fax. +48 22 536 70 04, e-mail: </w:t>
    </w:r>
    <w:hyperlink r:id="rId2" w:history="1">
      <w:r w:rsidRPr="002164D4">
        <w:rPr>
          <w:rFonts w:cs="Arial"/>
          <w:color w:val="808080"/>
          <w:sz w:val="16"/>
          <w:szCs w:val="16"/>
          <w:u w:val="single"/>
          <w:lang w:val="fr-FR" w:eastAsia="x-none"/>
        </w:rPr>
        <w:t>pot@pot.gov.pl</w:t>
      </w:r>
    </w:hyperlink>
  </w:p>
  <w:p w14:paraId="685D848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Zagraniczne Ośrodki Polskiej Organizacji Turystycznej: </w:t>
    </w:r>
  </w:p>
  <w:p w14:paraId="66B290F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>Amsterdam, Berlin, Bruksela, Kijów, Londyn, Madryt, Moskwa, Nowy Jork, Paryż, Pekin, Rzym, Sztokholm, Tokio, Wiedeń</w:t>
    </w:r>
    <w:r w:rsidRPr="002164D4">
      <w:rPr>
        <w:rFonts w:ascii="Times New Roman" w:hAnsi="Times New Roman" w:cs="Arial"/>
        <w:color w:val="808080"/>
        <w:sz w:val="16"/>
        <w:szCs w:val="16"/>
        <w:lang w:val="x-none" w:eastAsia="x-none"/>
      </w:rPr>
      <w:t>.</w:t>
    </w:r>
    <w:r w:rsidRPr="002164D4">
      <w:rPr>
        <w:rFonts w:cs="Arial"/>
        <w:color w:val="808080"/>
        <w:sz w:val="16"/>
        <w:szCs w:val="16"/>
        <w:lang w:val="x-none" w:eastAsia="x-none"/>
      </w:rPr>
      <w:t xml:space="preserve"> </w:t>
    </w:r>
  </w:p>
  <w:p w14:paraId="6B6FACE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</w:p>
  <w:p w14:paraId="364989C4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portale</w:t>
    </w:r>
    <w:r w:rsidRPr="002164D4">
      <w:rPr>
        <w:rFonts w:cs="Arial"/>
        <w:b/>
        <w:color w:val="808080"/>
        <w:sz w:val="16"/>
        <w:szCs w:val="16"/>
        <w:lang w:val="fr-FR" w:eastAsia="x-none"/>
      </w:rPr>
      <w:t>:</w:t>
    </w:r>
    <w:r w:rsidRPr="002164D4">
      <w:rPr>
        <w:rFonts w:ascii="Times New Roman" w:hAnsi="Times New Roman"/>
        <w:b/>
        <w:sz w:val="16"/>
        <w:lang w:val="x-none" w:eastAsia="x-none"/>
      </w:rPr>
      <w:t xml:space="preserve"> </w:t>
    </w:r>
    <w:r w:rsidRPr="002164D4">
      <w:rPr>
        <w:noProof/>
      </w:rPr>
      <w:drawing>
        <wp:anchor distT="0" distB="0" distL="114300" distR="114300" simplePos="0" relativeHeight="251660288" behindDoc="0" locked="0" layoutInCell="1" allowOverlap="1" wp14:anchorId="1E012E38" wp14:editId="2E56EF04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5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www.polska.travel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6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www.poland-convention.pl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7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www.aktualnosciturystyczne.pl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8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www.edenpolska.pl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r w:rsidRPr="002164D4">
      <w:rPr>
        <w:rFonts w:ascii="Times New Roman" w:hAnsi="Times New Roman" w:cs="Arial"/>
        <w:color w:val="7F7F7F"/>
        <w:sz w:val="16"/>
        <w:szCs w:val="16"/>
        <w:lang w:val="fr-FR" w:eastAsia="x-none"/>
      </w:rPr>
      <w:t xml:space="preserve">    </w:t>
    </w:r>
    <w:hyperlink r:id="rId9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www.pieknywschod.pl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0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www.ppr.pot.gov.pl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1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www.zarabiajnaturystyce.pl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 </w:t>
    </w:r>
    <w:hyperlink r:id="rId12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www.polskapodajdalej.pl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 </w:t>
    </w:r>
  </w:p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56F3D" w14:textId="77777777" w:rsidR="006A6DEF" w:rsidRDefault="006A6DEF">
      <w:bookmarkStart w:id="0" w:name="_Hlk523134668"/>
      <w:bookmarkEnd w:id="0"/>
      <w:r>
        <w:separator/>
      </w:r>
    </w:p>
  </w:footnote>
  <w:footnote w:type="continuationSeparator" w:id="0">
    <w:p w14:paraId="50D33C9A" w14:textId="77777777" w:rsidR="006A6DEF" w:rsidRDefault="006A6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620A4005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42E0F98"/>
    <w:multiLevelType w:val="hybridMultilevel"/>
    <w:tmpl w:val="E684E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05F94EB3"/>
    <w:multiLevelType w:val="hybridMultilevel"/>
    <w:tmpl w:val="97CA8C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 w15:restartNumberingAfterBreak="0">
    <w:nsid w:val="0A8E2034"/>
    <w:multiLevelType w:val="hybridMultilevel"/>
    <w:tmpl w:val="3C422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B347161"/>
    <w:multiLevelType w:val="hybridMultilevel"/>
    <w:tmpl w:val="1DE2F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9" w15:restartNumberingAfterBreak="0">
    <w:nsid w:val="0F056701"/>
    <w:multiLevelType w:val="hybridMultilevel"/>
    <w:tmpl w:val="E02CB7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1467579D"/>
    <w:multiLevelType w:val="hybridMultilevel"/>
    <w:tmpl w:val="B86C7A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15441749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3" w15:restartNumberingAfterBreak="0">
    <w:nsid w:val="163F2FDF"/>
    <w:multiLevelType w:val="hybridMultilevel"/>
    <w:tmpl w:val="33F0C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69A4A50"/>
    <w:multiLevelType w:val="hybridMultilevel"/>
    <w:tmpl w:val="3C422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7B40499"/>
    <w:multiLevelType w:val="hybridMultilevel"/>
    <w:tmpl w:val="0728C928"/>
    <w:lvl w:ilvl="0" w:tplc="76BEE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F331188"/>
    <w:multiLevelType w:val="hybridMultilevel"/>
    <w:tmpl w:val="AB06A03C"/>
    <w:lvl w:ilvl="0" w:tplc="5B180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1FA711A2"/>
    <w:multiLevelType w:val="hybridMultilevel"/>
    <w:tmpl w:val="534AA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D914646"/>
    <w:multiLevelType w:val="multilevel"/>
    <w:tmpl w:val="256CF588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i w:val="0"/>
        <w:iCs w:val="0"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3" w15:restartNumberingAfterBreak="0">
    <w:nsid w:val="319562CE"/>
    <w:multiLevelType w:val="hybridMultilevel"/>
    <w:tmpl w:val="7AEEA3C0"/>
    <w:lvl w:ilvl="0" w:tplc="46360B2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34A55CD"/>
    <w:multiLevelType w:val="hybridMultilevel"/>
    <w:tmpl w:val="E63899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6" w15:restartNumberingAfterBreak="0">
    <w:nsid w:val="3B0A20DE"/>
    <w:multiLevelType w:val="hybridMultilevel"/>
    <w:tmpl w:val="85EAD1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B9E599B"/>
    <w:multiLevelType w:val="hybridMultilevel"/>
    <w:tmpl w:val="552C05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3C2F13F3"/>
    <w:multiLevelType w:val="hybridMultilevel"/>
    <w:tmpl w:val="23D2978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9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CEB5656"/>
    <w:multiLevelType w:val="hybridMultilevel"/>
    <w:tmpl w:val="826834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D116BD6"/>
    <w:multiLevelType w:val="hybridMultilevel"/>
    <w:tmpl w:val="6248D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DB15D01"/>
    <w:multiLevelType w:val="hybridMultilevel"/>
    <w:tmpl w:val="7DF20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F34627D"/>
    <w:multiLevelType w:val="hybridMultilevel"/>
    <w:tmpl w:val="F6442426"/>
    <w:lvl w:ilvl="0" w:tplc="12A00B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02B7CAB"/>
    <w:multiLevelType w:val="hybridMultilevel"/>
    <w:tmpl w:val="EEE438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86" w15:restartNumberingAfterBreak="0">
    <w:nsid w:val="412D1E04"/>
    <w:multiLevelType w:val="hybridMultilevel"/>
    <w:tmpl w:val="3BC2FB1E"/>
    <w:lvl w:ilvl="0" w:tplc="6A1AC342">
      <w:start w:val="1"/>
      <w:numFmt w:val="lowerLetter"/>
      <w:lvlText w:val="%1)"/>
      <w:lvlJc w:val="left"/>
      <w:pPr>
        <w:ind w:left="1211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87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26C636B"/>
    <w:multiLevelType w:val="hybridMultilevel"/>
    <w:tmpl w:val="2BC44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35E40C7"/>
    <w:multiLevelType w:val="hybridMultilevel"/>
    <w:tmpl w:val="97CA8C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43D16A32"/>
    <w:multiLevelType w:val="hybridMultilevel"/>
    <w:tmpl w:val="DC2E56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4633C70"/>
    <w:multiLevelType w:val="hybridMultilevel"/>
    <w:tmpl w:val="383267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44CF6B95"/>
    <w:multiLevelType w:val="hybridMultilevel"/>
    <w:tmpl w:val="3C422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5A9203A"/>
    <w:multiLevelType w:val="hybridMultilevel"/>
    <w:tmpl w:val="3710CAD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45EC39E1"/>
    <w:multiLevelType w:val="hybridMultilevel"/>
    <w:tmpl w:val="5C00C3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4AF7189C"/>
    <w:multiLevelType w:val="hybridMultilevel"/>
    <w:tmpl w:val="7A269F56"/>
    <w:lvl w:ilvl="0" w:tplc="C478A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2ED094B"/>
    <w:multiLevelType w:val="hybridMultilevel"/>
    <w:tmpl w:val="3BC2FB1E"/>
    <w:lvl w:ilvl="0" w:tplc="6A1AC342">
      <w:start w:val="1"/>
      <w:numFmt w:val="lowerLetter"/>
      <w:lvlText w:val="%1)"/>
      <w:lvlJc w:val="left"/>
      <w:pPr>
        <w:ind w:left="1211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99" w15:restartNumberingAfterBreak="0">
    <w:nsid w:val="53EC4B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101" w15:restartNumberingAfterBreak="0">
    <w:nsid w:val="557B130C"/>
    <w:multiLevelType w:val="hybridMultilevel"/>
    <w:tmpl w:val="B56CA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1E51E0"/>
    <w:multiLevelType w:val="hybridMultilevel"/>
    <w:tmpl w:val="CF0A4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88F2464"/>
    <w:multiLevelType w:val="hybridMultilevel"/>
    <w:tmpl w:val="AEE2CA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5A6F29F4"/>
    <w:multiLevelType w:val="hybridMultilevel"/>
    <w:tmpl w:val="7B4A36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100559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7" w15:restartNumberingAfterBreak="0">
    <w:nsid w:val="5DCA5A7A"/>
    <w:multiLevelType w:val="hybridMultilevel"/>
    <w:tmpl w:val="58180B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62AC279D"/>
    <w:multiLevelType w:val="hybridMultilevel"/>
    <w:tmpl w:val="B2B2D41A"/>
    <w:lvl w:ilvl="0" w:tplc="6A1AC342">
      <w:start w:val="1"/>
      <w:numFmt w:val="lowerLetter"/>
      <w:lvlText w:val="%1)"/>
      <w:lvlJc w:val="left"/>
      <w:pPr>
        <w:ind w:left="1211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09" w15:restartNumberingAfterBreak="0">
    <w:nsid w:val="66157719"/>
    <w:multiLevelType w:val="hybridMultilevel"/>
    <w:tmpl w:val="777C5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7784192"/>
    <w:multiLevelType w:val="hybridMultilevel"/>
    <w:tmpl w:val="FFEA71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86F35ED"/>
    <w:multiLevelType w:val="hybridMultilevel"/>
    <w:tmpl w:val="E5C42FB8"/>
    <w:lvl w:ilvl="0" w:tplc="7DAA5F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88B6011"/>
    <w:multiLevelType w:val="hybridMultilevel"/>
    <w:tmpl w:val="3C42292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ABF6AC0"/>
    <w:multiLevelType w:val="hybridMultilevel"/>
    <w:tmpl w:val="106679B4"/>
    <w:lvl w:ilvl="0" w:tplc="797C2DE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F9A2A35"/>
    <w:multiLevelType w:val="hybridMultilevel"/>
    <w:tmpl w:val="00947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29624D9"/>
    <w:multiLevelType w:val="hybridMultilevel"/>
    <w:tmpl w:val="4154C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4BE6942"/>
    <w:multiLevelType w:val="hybridMultilevel"/>
    <w:tmpl w:val="ADD09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6F736D1"/>
    <w:multiLevelType w:val="hybridMultilevel"/>
    <w:tmpl w:val="6F548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0" w15:restartNumberingAfterBreak="0">
    <w:nsid w:val="7B111E06"/>
    <w:multiLevelType w:val="hybridMultilevel"/>
    <w:tmpl w:val="010A2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FFE108B"/>
    <w:multiLevelType w:val="hybridMultilevel"/>
    <w:tmpl w:val="BEAC6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0"/>
  </w:num>
  <w:num w:numId="2">
    <w:abstractNumId w:val="100"/>
  </w:num>
  <w:num w:numId="3">
    <w:abstractNumId w:val="60"/>
  </w:num>
  <w:num w:numId="4">
    <w:abstractNumId w:val="85"/>
  </w:num>
  <w:num w:numId="5">
    <w:abstractNumId w:val="119"/>
  </w:num>
  <w:num w:numId="6">
    <w:abstractNumId w:val="87"/>
  </w:num>
  <w:num w:numId="7">
    <w:abstractNumId w:val="106"/>
  </w:num>
  <w:num w:numId="8">
    <w:abstractNumId w:val="55"/>
  </w:num>
  <w:num w:numId="9">
    <w:abstractNumId w:val="114"/>
  </w:num>
  <w:num w:numId="10">
    <w:abstractNumId w:val="71"/>
  </w:num>
  <w:num w:numId="11">
    <w:abstractNumId w:val="58"/>
  </w:num>
  <w:num w:numId="12">
    <w:abstractNumId w:val="79"/>
  </w:num>
  <w:num w:numId="13">
    <w:abstractNumId w:val="67"/>
  </w:num>
  <w:num w:numId="14">
    <w:abstractNumId w:val="62"/>
  </w:num>
  <w:num w:numId="15">
    <w:abstractNumId w:val="90"/>
  </w:num>
  <w:num w:numId="16">
    <w:abstractNumId w:val="72"/>
  </w:num>
  <w:num w:numId="17">
    <w:abstractNumId w:val="51"/>
  </w:num>
  <w:num w:numId="18">
    <w:abstractNumId w:val="97"/>
  </w:num>
  <w:num w:numId="19">
    <w:abstractNumId w:val="53"/>
  </w:num>
  <w:num w:numId="20">
    <w:abstractNumId w:val="54"/>
  </w:num>
  <w:num w:numId="21">
    <w:abstractNumId w:val="92"/>
  </w:num>
  <w:num w:numId="22">
    <w:abstractNumId w:val="61"/>
  </w:num>
  <w:num w:numId="23">
    <w:abstractNumId w:val="95"/>
  </w:num>
  <w:num w:numId="24">
    <w:abstractNumId w:val="105"/>
  </w:num>
  <w:num w:numId="25">
    <w:abstractNumId w:val="83"/>
  </w:num>
  <w:num w:numId="26">
    <w:abstractNumId w:val="74"/>
  </w:num>
  <w:num w:numId="27">
    <w:abstractNumId w:val="113"/>
  </w:num>
  <w:num w:numId="28">
    <w:abstractNumId w:val="107"/>
  </w:num>
  <w:num w:numId="29">
    <w:abstractNumId w:val="104"/>
  </w:num>
  <w:num w:numId="30">
    <w:abstractNumId w:val="111"/>
  </w:num>
  <w:num w:numId="31">
    <w:abstractNumId w:val="56"/>
  </w:num>
  <w:num w:numId="32">
    <w:abstractNumId w:val="64"/>
  </w:num>
  <w:num w:numId="33">
    <w:abstractNumId w:val="93"/>
  </w:num>
  <w:num w:numId="34">
    <w:abstractNumId w:val="77"/>
  </w:num>
  <w:num w:numId="35">
    <w:abstractNumId w:val="73"/>
  </w:num>
  <w:num w:numId="36">
    <w:abstractNumId w:val="94"/>
  </w:num>
  <w:num w:numId="37">
    <w:abstractNumId w:val="89"/>
  </w:num>
  <w:num w:numId="38">
    <w:abstractNumId w:val="96"/>
  </w:num>
  <w:num w:numId="39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5"/>
  </w:num>
  <w:num w:numId="44">
    <w:abstractNumId w:val="80"/>
  </w:num>
  <w:num w:numId="45">
    <w:abstractNumId w:val="91"/>
  </w:num>
  <w:num w:numId="46">
    <w:abstractNumId w:val="69"/>
  </w:num>
  <w:num w:numId="47">
    <w:abstractNumId w:val="109"/>
  </w:num>
  <w:num w:numId="48">
    <w:abstractNumId w:val="112"/>
  </w:num>
  <w:num w:numId="49">
    <w:abstractNumId w:val="7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10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1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8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1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1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5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50E4A"/>
    <w:rsid w:val="000533A0"/>
    <w:rsid w:val="000546B2"/>
    <w:rsid w:val="00056068"/>
    <w:rsid w:val="000564D9"/>
    <w:rsid w:val="00056977"/>
    <w:rsid w:val="00056B6D"/>
    <w:rsid w:val="00057A3B"/>
    <w:rsid w:val="00057B81"/>
    <w:rsid w:val="00057D41"/>
    <w:rsid w:val="00060266"/>
    <w:rsid w:val="00061CF9"/>
    <w:rsid w:val="000621A6"/>
    <w:rsid w:val="00062321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1467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46D"/>
    <w:rsid w:val="000B1159"/>
    <w:rsid w:val="000B2CF4"/>
    <w:rsid w:val="000B369D"/>
    <w:rsid w:val="000B36B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588"/>
    <w:rsid w:val="00110CD8"/>
    <w:rsid w:val="00110EB4"/>
    <w:rsid w:val="00110F8A"/>
    <w:rsid w:val="001124C7"/>
    <w:rsid w:val="001126F8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2779"/>
    <w:rsid w:val="001733B2"/>
    <w:rsid w:val="00173CC5"/>
    <w:rsid w:val="0017441C"/>
    <w:rsid w:val="001772D7"/>
    <w:rsid w:val="0018002F"/>
    <w:rsid w:val="00180CB9"/>
    <w:rsid w:val="00180D40"/>
    <w:rsid w:val="00182160"/>
    <w:rsid w:val="00184047"/>
    <w:rsid w:val="00184C91"/>
    <w:rsid w:val="0018594E"/>
    <w:rsid w:val="00185DE3"/>
    <w:rsid w:val="001905C4"/>
    <w:rsid w:val="001905F5"/>
    <w:rsid w:val="00191D22"/>
    <w:rsid w:val="0019241C"/>
    <w:rsid w:val="0019264A"/>
    <w:rsid w:val="0019320E"/>
    <w:rsid w:val="00194E3B"/>
    <w:rsid w:val="0019614C"/>
    <w:rsid w:val="001962BD"/>
    <w:rsid w:val="00196AC7"/>
    <w:rsid w:val="001A22F9"/>
    <w:rsid w:val="001A491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67F57"/>
    <w:rsid w:val="00270244"/>
    <w:rsid w:val="0027064A"/>
    <w:rsid w:val="00273357"/>
    <w:rsid w:val="00273A22"/>
    <w:rsid w:val="00273C80"/>
    <w:rsid w:val="0027417F"/>
    <w:rsid w:val="002747FC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7D1"/>
    <w:rsid w:val="002C4A36"/>
    <w:rsid w:val="002C54C3"/>
    <w:rsid w:val="002C54C9"/>
    <w:rsid w:val="002C6CC6"/>
    <w:rsid w:val="002C7D9B"/>
    <w:rsid w:val="002D0F89"/>
    <w:rsid w:val="002D252E"/>
    <w:rsid w:val="002D3DE4"/>
    <w:rsid w:val="002D46E5"/>
    <w:rsid w:val="002D5F40"/>
    <w:rsid w:val="002D6437"/>
    <w:rsid w:val="002D6DB1"/>
    <w:rsid w:val="002E0AD2"/>
    <w:rsid w:val="002E0B46"/>
    <w:rsid w:val="002E0FBF"/>
    <w:rsid w:val="002E215F"/>
    <w:rsid w:val="002E301C"/>
    <w:rsid w:val="002E30F9"/>
    <w:rsid w:val="002E3991"/>
    <w:rsid w:val="002E3D45"/>
    <w:rsid w:val="002E3D7F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228"/>
    <w:rsid w:val="00367257"/>
    <w:rsid w:val="00367AA3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2A37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42E1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7F48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19EC"/>
    <w:rsid w:val="00422EC7"/>
    <w:rsid w:val="00424DBB"/>
    <w:rsid w:val="0042539E"/>
    <w:rsid w:val="00425C3D"/>
    <w:rsid w:val="00425D62"/>
    <w:rsid w:val="0042674A"/>
    <w:rsid w:val="0042785F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44C"/>
    <w:rsid w:val="00444A88"/>
    <w:rsid w:val="00444C85"/>
    <w:rsid w:val="00444FA0"/>
    <w:rsid w:val="004455C9"/>
    <w:rsid w:val="00446293"/>
    <w:rsid w:val="00446D21"/>
    <w:rsid w:val="004475BB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27F9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352D"/>
    <w:rsid w:val="004A3E2E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3585"/>
    <w:rsid w:val="004C4544"/>
    <w:rsid w:val="004C5385"/>
    <w:rsid w:val="004C5594"/>
    <w:rsid w:val="004C64B7"/>
    <w:rsid w:val="004C6AF2"/>
    <w:rsid w:val="004C6CD3"/>
    <w:rsid w:val="004D18B3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EBC"/>
    <w:rsid w:val="005162E5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596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4A54"/>
    <w:rsid w:val="005550B3"/>
    <w:rsid w:val="0055586C"/>
    <w:rsid w:val="00556C5F"/>
    <w:rsid w:val="00557150"/>
    <w:rsid w:val="0056069D"/>
    <w:rsid w:val="00560DA5"/>
    <w:rsid w:val="00561177"/>
    <w:rsid w:val="00561758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3D6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395F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0E21"/>
    <w:rsid w:val="005F1843"/>
    <w:rsid w:val="005F1CEF"/>
    <w:rsid w:val="005F1DEF"/>
    <w:rsid w:val="005F1F05"/>
    <w:rsid w:val="005F1FD8"/>
    <w:rsid w:val="005F2359"/>
    <w:rsid w:val="005F4CBF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7D4"/>
    <w:rsid w:val="00621206"/>
    <w:rsid w:val="006214C6"/>
    <w:rsid w:val="006228B3"/>
    <w:rsid w:val="00624911"/>
    <w:rsid w:val="006251D0"/>
    <w:rsid w:val="006256E8"/>
    <w:rsid w:val="00632372"/>
    <w:rsid w:val="006327C7"/>
    <w:rsid w:val="00633B01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15"/>
    <w:rsid w:val="00650DDA"/>
    <w:rsid w:val="00650F5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17E2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0397"/>
    <w:rsid w:val="006927CA"/>
    <w:rsid w:val="00692C95"/>
    <w:rsid w:val="00693C6C"/>
    <w:rsid w:val="00694FB6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6C9"/>
    <w:rsid w:val="006A59FC"/>
    <w:rsid w:val="006A5C3F"/>
    <w:rsid w:val="006A6DE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28B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78D5"/>
    <w:rsid w:val="0076015A"/>
    <w:rsid w:val="007605AA"/>
    <w:rsid w:val="00761DC6"/>
    <w:rsid w:val="00762C62"/>
    <w:rsid w:val="00763768"/>
    <w:rsid w:val="00763C06"/>
    <w:rsid w:val="00764C6E"/>
    <w:rsid w:val="0076519A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4212"/>
    <w:rsid w:val="007846F9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486A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42A5"/>
    <w:rsid w:val="00895795"/>
    <w:rsid w:val="00895BCB"/>
    <w:rsid w:val="008966E8"/>
    <w:rsid w:val="00896B63"/>
    <w:rsid w:val="00897B65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50FB"/>
    <w:rsid w:val="008D545E"/>
    <w:rsid w:val="008D66FA"/>
    <w:rsid w:val="008D73C0"/>
    <w:rsid w:val="008E10CD"/>
    <w:rsid w:val="008E2410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279BD"/>
    <w:rsid w:val="00932179"/>
    <w:rsid w:val="00932AFF"/>
    <w:rsid w:val="009336D0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667A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059E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468"/>
    <w:rsid w:val="00A95601"/>
    <w:rsid w:val="00A96F4F"/>
    <w:rsid w:val="00A97608"/>
    <w:rsid w:val="00AA1FA1"/>
    <w:rsid w:val="00AA2546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1F0D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4A6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C5C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5EFD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134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A045A"/>
    <w:rsid w:val="00BA0805"/>
    <w:rsid w:val="00BA19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ED"/>
    <w:rsid w:val="00BD59D4"/>
    <w:rsid w:val="00BD608B"/>
    <w:rsid w:val="00BD6F22"/>
    <w:rsid w:val="00BD7558"/>
    <w:rsid w:val="00BE0350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536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50F89"/>
    <w:rsid w:val="00C50FBB"/>
    <w:rsid w:val="00C52293"/>
    <w:rsid w:val="00C522D8"/>
    <w:rsid w:val="00C523C3"/>
    <w:rsid w:val="00C523CA"/>
    <w:rsid w:val="00C52747"/>
    <w:rsid w:val="00C52A63"/>
    <w:rsid w:val="00C538D1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152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80D45"/>
    <w:rsid w:val="00C80E57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0AD6"/>
    <w:rsid w:val="00CB0F23"/>
    <w:rsid w:val="00CB12C6"/>
    <w:rsid w:val="00CB15B8"/>
    <w:rsid w:val="00CB161E"/>
    <w:rsid w:val="00CB190A"/>
    <w:rsid w:val="00CB1F09"/>
    <w:rsid w:val="00CB3338"/>
    <w:rsid w:val="00CB4C1F"/>
    <w:rsid w:val="00CB6F4B"/>
    <w:rsid w:val="00CB7C9B"/>
    <w:rsid w:val="00CC20AF"/>
    <w:rsid w:val="00CC26EF"/>
    <w:rsid w:val="00CC4053"/>
    <w:rsid w:val="00CC5FAB"/>
    <w:rsid w:val="00CC6A3B"/>
    <w:rsid w:val="00CC6B7F"/>
    <w:rsid w:val="00CC7772"/>
    <w:rsid w:val="00CD0AD4"/>
    <w:rsid w:val="00CD2658"/>
    <w:rsid w:val="00CD353D"/>
    <w:rsid w:val="00CD3B96"/>
    <w:rsid w:val="00CD4266"/>
    <w:rsid w:val="00CD4487"/>
    <w:rsid w:val="00CD5542"/>
    <w:rsid w:val="00CD5C45"/>
    <w:rsid w:val="00CD5D98"/>
    <w:rsid w:val="00CE3C77"/>
    <w:rsid w:val="00CE55E5"/>
    <w:rsid w:val="00CE6010"/>
    <w:rsid w:val="00CE6CB9"/>
    <w:rsid w:val="00CE79E7"/>
    <w:rsid w:val="00CE7BDC"/>
    <w:rsid w:val="00CE7BE7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3A4D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53D8"/>
    <w:rsid w:val="00D85F22"/>
    <w:rsid w:val="00D86A70"/>
    <w:rsid w:val="00D8779F"/>
    <w:rsid w:val="00D87BF9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4010"/>
    <w:rsid w:val="00DB425A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2AB2"/>
    <w:rsid w:val="00DD4020"/>
    <w:rsid w:val="00DD53DB"/>
    <w:rsid w:val="00DD5E18"/>
    <w:rsid w:val="00DD6490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393B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2277"/>
    <w:rsid w:val="00E2311A"/>
    <w:rsid w:val="00E23428"/>
    <w:rsid w:val="00E23988"/>
    <w:rsid w:val="00E23BC7"/>
    <w:rsid w:val="00E23CF3"/>
    <w:rsid w:val="00E23DF5"/>
    <w:rsid w:val="00E24205"/>
    <w:rsid w:val="00E25816"/>
    <w:rsid w:val="00E26288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3AB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776CD"/>
    <w:rsid w:val="00E8016E"/>
    <w:rsid w:val="00E80776"/>
    <w:rsid w:val="00E815EB"/>
    <w:rsid w:val="00E83084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2427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161C"/>
    <w:rsid w:val="00F320DA"/>
    <w:rsid w:val="00F33C7C"/>
    <w:rsid w:val="00F35E8C"/>
    <w:rsid w:val="00F365AB"/>
    <w:rsid w:val="00F37121"/>
    <w:rsid w:val="00F37ECD"/>
    <w:rsid w:val="00F41432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1C7A"/>
    <w:rsid w:val="00F6245B"/>
    <w:rsid w:val="00F63591"/>
    <w:rsid w:val="00F65481"/>
    <w:rsid w:val="00F668CF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465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5279"/>
    <w:rsid w:val="00FA57C0"/>
    <w:rsid w:val="00FB0992"/>
    <w:rsid w:val="00FB2405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429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9"/>
      </w:numPr>
    </w:pPr>
  </w:style>
  <w:style w:type="numbering" w:customStyle="1" w:styleId="Zaimportowanystyl121">
    <w:name w:val="Zaimportowany styl 121"/>
    <w:rsid w:val="00F02A69"/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C47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2D46E5"/>
    <w:rPr>
      <w:rFonts w:eastAsia="ヒラギノ角ゴ Pro W3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2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3160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3399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Błaszczak Jarosław</cp:lastModifiedBy>
  <cp:revision>3</cp:revision>
  <cp:lastPrinted>2021-03-03T12:00:00Z</cp:lastPrinted>
  <dcterms:created xsi:type="dcterms:W3CDTF">2021-12-02T10:45:00Z</dcterms:created>
  <dcterms:modified xsi:type="dcterms:W3CDTF">2021-12-02T10:46:00Z</dcterms:modified>
</cp:coreProperties>
</file>